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0742" w14:textId="553A046F" w:rsidR="004E1AED" w:rsidRPr="0013012C" w:rsidRDefault="003474CC" w:rsidP="005E147F">
      <w:pPr>
        <w:pStyle w:val="Title"/>
        <w:jc w:val="center"/>
        <w:rPr>
          <w:rFonts w:asciiTheme="minorHAnsi" w:hAnsiTheme="minorHAnsi"/>
          <w:sz w:val="22"/>
          <w:szCs w:val="22"/>
        </w:rPr>
      </w:pPr>
      <w:r w:rsidRPr="0013012C">
        <w:rPr>
          <w:rFonts w:asciiTheme="minorHAnsi" w:hAnsiTheme="minorHAnsi"/>
          <w:noProof/>
          <w:sz w:val="22"/>
          <w:szCs w:val="22"/>
        </w:rPr>
        <w:drawing>
          <wp:inline distT="0" distB="0" distL="0" distR="0" wp14:anchorId="2DC8EE24" wp14:editId="02AB8764">
            <wp:extent cx="1666875" cy="109918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300x-1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3649" cy="1110249"/>
                    </a:xfrm>
                    <a:prstGeom prst="rect">
                      <a:avLst/>
                    </a:prstGeom>
                  </pic:spPr>
                </pic:pic>
              </a:graphicData>
            </a:graphic>
          </wp:inline>
        </w:drawing>
      </w:r>
    </w:p>
    <w:p w14:paraId="564A8EE7" w14:textId="296542C3" w:rsidR="00194DF6" w:rsidRPr="0013012C" w:rsidRDefault="00450785" w:rsidP="003474CC">
      <w:pPr>
        <w:pStyle w:val="Heading1"/>
        <w:jc w:val="center"/>
        <w:rPr>
          <w:rFonts w:asciiTheme="minorHAnsi" w:hAnsiTheme="minorHAnsi"/>
        </w:rPr>
      </w:pPr>
      <w:r>
        <w:rPr>
          <w:rFonts w:asciiTheme="minorHAnsi" w:hAnsiTheme="minorHAnsi"/>
        </w:rPr>
        <w:t>Share a REad aloud</w:t>
      </w:r>
    </w:p>
    <w:p w14:paraId="4095322E" w14:textId="77777777" w:rsidR="00C376A9" w:rsidRPr="0013012C" w:rsidRDefault="00C376A9" w:rsidP="00C376A9">
      <w:pPr>
        <w:pStyle w:val="Default"/>
        <w:rPr>
          <w:rFonts w:asciiTheme="minorHAnsi" w:hAnsiTheme="minorHAnsi"/>
          <w:sz w:val="22"/>
          <w:szCs w:val="22"/>
        </w:rPr>
      </w:pPr>
    </w:p>
    <w:p w14:paraId="62B3EC60" w14:textId="4F269E2C" w:rsidR="00C376A9" w:rsidRPr="00450785" w:rsidRDefault="00C376A9" w:rsidP="00C376A9">
      <w:pPr>
        <w:rPr>
          <w:b/>
        </w:rPr>
      </w:pPr>
      <w:r w:rsidRPr="00450785">
        <w:t xml:space="preserve">Million Book March is Reading Is Fundamental’s National Reading Month campaign, encouraging kids to collectively read one million books in the month of March. Each time a child completes a book, his/her book can be tallied through RIF’s live book counter at www.rif.org/millionbookmarch. In addition, a </w:t>
      </w:r>
      <w:r w:rsidRPr="00450785">
        <w:rPr>
          <w:b/>
          <w:i/>
        </w:rPr>
        <w:t>reader</w:t>
      </w:r>
      <w:r w:rsidRPr="00450785">
        <w:t>board feature allows schools and community groups around the country to compete and see if they can read the most books during the month.</w:t>
      </w:r>
    </w:p>
    <w:p w14:paraId="0AB7A911" w14:textId="31A26193" w:rsidR="003771CA" w:rsidRPr="00450785" w:rsidRDefault="00087DC2" w:rsidP="009B6F98">
      <w:pPr>
        <w:rPr>
          <w:b/>
        </w:rPr>
      </w:pPr>
      <w:r w:rsidRPr="00450785">
        <w:rPr>
          <w:b/>
        </w:rPr>
        <w:t>RIF</w:t>
      </w:r>
      <w:r w:rsidR="003771CA" w:rsidRPr="00450785">
        <w:rPr>
          <w:b/>
        </w:rPr>
        <w:t xml:space="preserve"> need</w:t>
      </w:r>
      <w:r w:rsidRPr="00450785">
        <w:rPr>
          <w:b/>
        </w:rPr>
        <w:t>s</w:t>
      </w:r>
      <w:r w:rsidR="003771CA" w:rsidRPr="00450785">
        <w:rPr>
          <w:b/>
        </w:rPr>
        <w:t xml:space="preserve"> your help to encourage children to read. By participating in RIF’s Million Book March initiative you share the importance of reading in a way that is fun, exciting and supportive. </w:t>
      </w:r>
    </w:p>
    <w:p w14:paraId="1A2F3B34" w14:textId="77777777" w:rsidR="00450785" w:rsidRPr="00450785" w:rsidRDefault="000F6073" w:rsidP="00450785">
      <w:pPr>
        <w:rPr>
          <w:b/>
        </w:rPr>
      </w:pPr>
      <w:r w:rsidRPr="00450785">
        <w:rPr>
          <w:b/>
        </w:rPr>
        <w:t>Why Host a Read Aloud?</w:t>
      </w:r>
    </w:p>
    <w:p w14:paraId="3DD6DC0F" w14:textId="0A4BD4CC" w:rsidR="00450785" w:rsidRPr="00450785" w:rsidRDefault="00450785" w:rsidP="00450785">
      <w:r w:rsidRPr="00450785">
        <w:rPr>
          <w:rFonts w:cs="Helvetica"/>
          <w:color w:val="000000"/>
        </w:rPr>
        <w:t xml:space="preserve">Reading Is Fundamental’s </w:t>
      </w:r>
      <w:hyperlink r:id="rId12" w:history="1">
        <w:r w:rsidRPr="00450785">
          <w:rPr>
            <w:rStyle w:val="Hyperlink"/>
            <w:rFonts w:cs="Helvetica"/>
            <w:color w:val="0079C1"/>
          </w:rPr>
          <w:t>Read for Success</w:t>
        </w:r>
      </w:hyperlink>
      <w:r w:rsidRPr="00450785">
        <w:rPr>
          <w:rFonts w:cs="Helvetica"/>
          <w:color w:val="000000"/>
        </w:rPr>
        <w:t xml:space="preserve"> is a program designed to help close the achievement gap and encourage reading. The Read for Success collection combines high-quality texts rich in vocabulary with STEAM concepts. Read for Success encourages educators to use a read aloud concept to illustrate new ideas to students. This proven method helps to introduce vocabulary, test comprehension or to provide an outline for a new area of exploration. A read aloud provides an opportunity for students from varying backgrounds to develop understanding and connect new concepts together. Learning can be scaffolded so students who lack subject understanding can receive instruction before moving on to more complex teachings</w:t>
      </w:r>
    </w:p>
    <w:p w14:paraId="41798A85" w14:textId="77777777" w:rsidR="00450785" w:rsidRPr="00450785" w:rsidRDefault="00450785" w:rsidP="00450785">
      <w:pPr>
        <w:rPr>
          <w:u w:val="single"/>
        </w:rPr>
      </w:pPr>
      <w:bookmarkStart w:id="0" w:name="_Hlk503858039"/>
      <w:r w:rsidRPr="00450785">
        <w:rPr>
          <w:u w:val="single"/>
        </w:rPr>
        <w:t>Plan a Read Aloud</w:t>
      </w:r>
    </w:p>
    <w:p w14:paraId="6EC3DADE" w14:textId="00C82D9D" w:rsidR="00450785" w:rsidRPr="00450785" w:rsidRDefault="00450785" w:rsidP="00450785">
      <w:r w:rsidRPr="00450785">
        <w:t xml:space="preserve">Children of all ages like to be read to aloud. It is a great opportunity to engage children in a story in a new way by adding intonation, sound </w:t>
      </w:r>
      <w:r w:rsidRPr="00450785">
        <w:t>effects</w:t>
      </w:r>
      <w:r w:rsidRPr="00450785">
        <w:t xml:space="preserve"> and voice to written words. A read aloud also provides a nice connection for the reader/ read’s organization to the book being shared. The best part is that a read aloud does not require tons of resources or extra activities to be effective and engaging. </w:t>
      </w:r>
    </w:p>
    <w:p w14:paraId="6AB06C95" w14:textId="54ECE220" w:rsidR="00450785" w:rsidRPr="00450785" w:rsidRDefault="00450785" w:rsidP="00450785">
      <w:pPr>
        <w:pStyle w:val="ListParagraph"/>
        <w:numPr>
          <w:ilvl w:val="0"/>
          <w:numId w:val="31"/>
        </w:numPr>
      </w:pPr>
      <w:r w:rsidRPr="00450785">
        <w:t xml:space="preserve">Consider who would be a notable or great reader and select an audience appropriate book that takes between 5-20 minutes to read. You may want to line-up several readers and create an assembly atmosphere. </w:t>
      </w:r>
      <w:proofErr w:type="gramStart"/>
      <w:r w:rsidRPr="00450785">
        <w:t>Make arrangements</w:t>
      </w:r>
      <w:proofErr w:type="gramEnd"/>
      <w:r w:rsidRPr="00450785">
        <w:t xml:space="preserve"> to bring children to your business or to have you</w:t>
      </w:r>
      <w:r>
        <w:t>r reader</w:t>
      </w:r>
      <w:r w:rsidRPr="00450785">
        <w:t xml:space="preserve"> present where they are (you may need to fill out advance paperwork)</w:t>
      </w:r>
      <w:r w:rsidR="003B624D">
        <w:t xml:space="preserve"> like a school or community center</w:t>
      </w:r>
      <w:r w:rsidRPr="00450785">
        <w:t>.</w:t>
      </w:r>
    </w:p>
    <w:p w14:paraId="0D428CBD" w14:textId="77777777" w:rsidR="00450785" w:rsidRPr="00450785" w:rsidRDefault="00450785" w:rsidP="00450785">
      <w:pPr>
        <w:pStyle w:val="ListParagraph"/>
        <w:numPr>
          <w:ilvl w:val="0"/>
          <w:numId w:val="31"/>
        </w:numPr>
      </w:pPr>
      <w:r w:rsidRPr="00450785">
        <w:t>Before the event, customize the parent email template and reach out to students and parents about RIF’s Million Book March and the read aloud opportunity.  Use the social tools to consider promoting the read aloud as a Facebook Live event for tune-in.</w:t>
      </w:r>
    </w:p>
    <w:p w14:paraId="4D1DE4C2" w14:textId="77777777" w:rsidR="00450785" w:rsidRPr="00450785" w:rsidRDefault="00450785" w:rsidP="00450785">
      <w:pPr>
        <w:pStyle w:val="ListParagraph"/>
        <w:numPr>
          <w:ilvl w:val="0"/>
          <w:numId w:val="31"/>
        </w:numPr>
      </w:pPr>
      <w:r w:rsidRPr="00450785">
        <w:t>Customize and print the flyer to send to the children your business or community would like reach and provide information for families to attend. Post the online banners on your website.</w:t>
      </w:r>
    </w:p>
    <w:p w14:paraId="0EDDC5DD" w14:textId="77777777" w:rsidR="00450785" w:rsidRPr="00450785" w:rsidRDefault="00450785" w:rsidP="00450785">
      <w:pPr>
        <w:pStyle w:val="ListParagraph"/>
        <w:numPr>
          <w:ilvl w:val="0"/>
          <w:numId w:val="31"/>
        </w:numPr>
      </w:pPr>
      <w:r w:rsidRPr="00450785">
        <w:lastRenderedPageBreak/>
        <w:t>On the day of the event have a chair for the reader, any props needed, a microphone for the introduction and the reader to use. Ensure your reader has practiced reading and is prepared to share the pictures with the participants.</w:t>
      </w:r>
    </w:p>
    <w:p w14:paraId="6CFC6B86" w14:textId="77777777" w:rsidR="00450785" w:rsidRPr="00450785" w:rsidRDefault="00450785" w:rsidP="00450785">
      <w:pPr>
        <w:pStyle w:val="ListParagraph"/>
        <w:numPr>
          <w:ilvl w:val="0"/>
          <w:numId w:val="31"/>
        </w:numPr>
      </w:pPr>
      <w:r w:rsidRPr="00450785">
        <w:t xml:space="preserve">Print posters in advance that share who the reader is &amp;/or what they will be reading and have these displayed. </w:t>
      </w:r>
    </w:p>
    <w:p w14:paraId="2AB5F562" w14:textId="77777777" w:rsidR="00450785" w:rsidRPr="00450785" w:rsidRDefault="00450785" w:rsidP="00450785">
      <w:pPr>
        <w:pStyle w:val="ListParagraph"/>
        <w:numPr>
          <w:ilvl w:val="0"/>
          <w:numId w:val="31"/>
        </w:numPr>
      </w:pPr>
      <w:r w:rsidRPr="00450785">
        <w:t xml:space="preserve">When the children arrive for the read aloud, share who you are and share RIF’s Million Book March. If you are going to use a Live feature or tape the read aloud to post </w:t>
      </w:r>
      <w:proofErr w:type="gramStart"/>
      <w:r w:rsidRPr="00450785">
        <w:t>later on</w:t>
      </w:r>
      <w:proofErr w:type="gramEnd"/>
      <w:r w:rsidRPr="00450785">
        <w:t xml:space="preserve"> a website, make sure you either have permission to film the children or shoot the footage from behind them so their faces are not shown, just the adult reader.</w:t>
      </w:r>
    </w:p>
    <w:p w14:paraId="21937444" w14:textId="77777777" w:rsidR="00450785" w:rsidRPr="00450785" w:rsidRDefault="00450785" w:rsidP="00450785">
      <w:pPr>
        <w:pStyle w:val="ListParagraph"/>
        <w:numPr>
          <w:ilvl w:val="0"/>
          <w:numId w:val="31"/>
        </w:numPr>
      </w:pPr>
      <w:r w:rsidRPr="00450785">
        <w:t>After reading consider using the certificates or the bookmarks to print and give out to the read aloud audience as a takeaway.</w:t>
      </w:r>
    </w:p>
    <w:p w14:paraId="30E00901" w14:textId="681E936E" w:rsidR="00450785" w:rsidRPr="00450785" w:rsidRDefault="00450785" w:rsidP="00450785">
      <w:pPr>
        <w:pStyle w:val="ListParagraph"/>
        <w:numPr>
          <w:ilvl w:val="0"/>
          <w:numId w:val="31"/>
        </w:numPr>
      </w:pPr>
      <w:r w:rsidRPr="00450785">
        <w:t>After the event, be sure you get full credit for your hard work by using our social message suggestions and post on your site with #</w:t>
      </w:r>
      <w:proofErr w:type="spellStart"/>
      <w:r w:rsidRPr="00450785">
        <w:t>everybookcounts</w:t>
      </w:r>
      <w:proofErr w:type="spellEnd"/>
      <w:r w:rsidRPr="00450785">
        <w:t xml:space="preserve"> &amp; #</w:t>
      </w:r>
      <w:proofErr w:type="spellStart"/>
      <w:r w:rsidRPr="00450785">
        <w:t>RIFMillionBookMarch</w:t>
      </w:r>
      <w:proofErr w:type="spellEnd"/>
    </w:p>
    <w:p w14:paraId="5934A576" w14:textId="77777777" w:rsidR="00450785" w:rsidRPr="00450785" w:rsidRDefault="00450785" w:rsidP="00450785">
      <w:pPr>
        <w:pStyle w:val="ListParagraph"/>
        <w:numPr>
          <w:ilvl w:val="0"/>
          <w:numId w:val="31"/>
        </w:numPr>
      </w:pPr>
      <w:r w:rsidRPr="00450785">
        <w:t xml:space="preserve">Remember the end goal is to help RIF tally 1 million books read, so be sure to have a way to count the books read and designate a point person to enter your number of books on the official counter at </w:t>
      </w:r>
      <w:hyperlink r:id="rId13" w:history="1">
        <w:r w:rsidRPr="00450785">
          <w:rPr>
            <w:rStyle w:val="Hyperlink"/>
          </w:rPr>
          <w:t>www.rif.org/millionbookmarch</w:t>
        </w:r>
      </w:hyperlink>
    </w:p>
    <w:p w14:paraId="53BC7A88" w14:textId="77777777" w:rsidR="00450785" w:rsidRPr="00450785" w:rsidRDefault="00450785" w:rsidP="00450785">
      <w:pPr>
        <w:pStyle w:val="ListParagraph"/>
        <w:numPr>
          <w:ilvl w:val="0"/>
          <w:numId w:val="31"/>
        </w:numPr>
      </w:pPr>
      <w:r w:rsidRPr="00450785">
        <w:t xml:space="preserve">If you have any questions, please reach out to your RIF contact or email </w:t>
      </w:r>
      <w:hyperlink r:id="rId14" w:history="1">
        <w:r w:rsidRPr="00450785">
          <w:rPr>
            <w:rStyle w:val="Hyperlink"/>
          </w:rPr>
          <w:t>contactus@rif.org</w:t>
        </w:r>
      </w:hyperlink>
    </w:p>
    <w:p w14:paraId="00B58502" w14:textId="77777777" w:rsidR="00450785" w:rsidRPr="00450785" w:rsidRDefault="00450785" w:rsidP="00450785">
      <w:pPr>
        <w:pStyle w:val="ListParagraph"/>
        <w:numPr>
          <w:ilvl w:val="0"/>
          <w:numId w:val="31"/>
        </w:numPr>
      </w:pPr>
      <w:r w:rsidRPr="00450785">
        <w:t>Have a great time and enjoy promoting the joy and fun of reading!</w:t>
      </w:r>
    </w:p>
    <w:p w14:paraId="780AE46F" w14:textId="77777777" w:rsidR="00450785" w:rsidRPr="00450785" w:rsidRDefault="00450785" w:rsidP="00450785">
      <w:pPr>
        <w:pStyle w:val="ListParagraph"/>
      </w:pPr>
    </w:p>
    <w:p w14:paraId="0B0B037A" w14:textId="77777777" w:rsidR="00450785" w:rsidRPr="00450785" w:rsidRDefault="00450785" w:rsidP="00450785">
      <w:pPr>
        <w:rPr>
          <w:b/>
        </w:rPr>
      </w:pPr>
      <w:r w:rsidRPr="00450785">
        <w:rPr>
          <w:b/>
        </w:rPr>
        <w:t xml:space="preserve">RIF Partners Can Include: </w:t>
      </w:r>
    </w:p>
    <w:p w14:paraId="40911951" w14:textId="77777777" w:rsidR="00450785" w:rsidRPr="00450785" w:rsidRDefault="00450785" w:rsidP="00450785">
      <w:pPr>
        <w:pStyle w:val="ListParagraph"/>
        <w:numPr>
          <w:ilvl w:val="0"/>
          <w:numId w:val="25"/>
        </w:numPr>
      </w:pPr>
      <w:r w:rsidRPr="00450785">
        <w:t>Schools and classrooms</w:t>
      </w:r>
    </w:p>
    <w:p w14:paraId="19850288" w14:textId="77777777" w:rsidR="00450785" w:rsidRPr="00450785" w:rsidRDefault="00450785" w:rsidP="00450785">
      <w:pPr>
        <w:pStyle w:val="ListParagraph"/>
        <w:numPr>
          <w:ilvl w:val="0"/>
          <w:numId w:val="25"/>
        </w:numPr>
      </w:pPr>
      <w:r w:rsidRPr="00450785">
        <w:t>Day care centers and afterschool programs</w:t>
      </w:r>
    </w:p>
    <w:p w14:paraId="1EBEE789" w14:textId="77777777" w:rsidR="00450785" w:rsidRPr="00450785" w:rsidRDefault="00450785" w:rsidP="00450785">
      <w:pPr>
        <w:pStyle w:val="ListParagraph"/>
        <w:numPr>
          <w:ilvl w:val="0"/>
          <w:numId w:val="25"/>
        </w:numPr>
      </w:pPr>
      <w:r w:rsidRPr="00450785">
        <w:t xml:space="preserve">Government officials </w:t>
      </w:r>
    </w:p>
    <w:p w14:paraId="1CC53B3A" w14:textId="77777777" w:rsidR="00450785" w:rsidRPr="00450785" w:rsidRDefault="00450785" w:rsidP="00450785">
      <w:pPr>
        <w:pStyle w:val="ListParagraph"/>
        <w:numPr>
          <w:ilvl w:val="0"/>
          <w:numId w:val="25"/>
        </w:numPr>
      </w:pPr>
      <w:r w:rsidRPr="00450785">
        <w:t>Community partner sites</w:t>
      </w:r>
    </w:p>
    <w:p w14:paraId="68E19D41" w14:textId="7F8C72B9" w:rsidR="0071655C" w:rsidRPr="00450785" w:rsidRDefault="00450785" w:rsidP="00FA34E2">
      <w:pPr>
        <w:pStyle w:val="ListParagraph"/>
        <w:numPr>
          <w:ilvl w:val="0"/>
          <w:numId w:val="25"/>
        </w:numPr>
      </w:pPr>
      <w:r w:rsidRPr="00450785">
        <w:t>Corporates sites and local businesses</w:t>
      </w:r>
    </w:p>
    <w:p w14:paraId="05C69DD4" w14:textId="4F5772F2" w:rsidR="00FA34E2" w:rsidRPr="00450785" w:rsidRDefault="00FA34E2" w:rsidP="00FA34E2">
      <w:pPr>
        <w:rPr>
          <w:b/>
        </w:rPr>
      </w:pPr>
      <w:r w:rsidRPr="00450785">
        <w:rPr>
          <w:b/>
        </w:rPr>
        <w:t>Timeline:</w:t>
      </w:r>
    </w:p>
    <w:p w14:paraId="0E7A1E1C" w14:textId="77777777" w:rsidR="00410EF0" w:rsidRPr="00450785" w:rsidRDefault="00FA34E2" w:rsidP="00FA34E2">
      <w:pPr>
        <w:pStyle w:val="ListParagraph"/>
        <w:numPr>
          <w:ilvl w:val="0"/>
          <w:numId w:val="28"/>
        </w:numPr>
      </w:pPr>
      <w:r w:rsidRPr="00450785">
        <w:t>Pre-Promotion: February 16- February 28, 2018</w:t>
      </w:r>
    </w:p>
    <w:p w14:paraId="6480F2F5" w14:textId="6AF9DC02" w:rsidR="00FA34E2" w:rsidRPr="00450785" w:rsidRDefault="00FA34E2" w:rsidP="00FA34E2">
      <w:pPr>
        <w:pStyle w:val="ListParagraph"/>
        <w:numPr>
          <w:ilvl w:val="0"/>
          <w:numId w:val="28"/>
        </w:numPr>
      </w:pPr>
      <w:r w:rsidRPr="00450785">
        <w:t>Actual Promotion: March 1- March 31, 2018</w:t>
      </w:r>
    </w:p>
    <w:p w14:paraId="10A33302" w14:textId="5866DAD2" w:rsidR="0071655C" w:rsidRPr="00450785" w:rsidRDefault="0071655C" w:rsidP="00D76945">
      <w:pPr>
        <w:rPr>
          <w:b/>
        </w:rPr>
      </w:pPr>
      <w:r w:rsidRPr="00450785">
        <w:rPr>
          <w:b/>
        </w:rPr>
        <w:t>FREE Tools Available:</w:t>
      </w:r>
    </w:p>
    <w:p w14:paraId="495E9110" w14:textId="12EFB298" w:rsidR="00D76945" w:rsidRPr="00450785" w:rsidRDefault="00D76945" w:rsidP="00D76945">
      <w:pPr>
        <w:rPr>
          <w:u w:val="single"/>
        </w:rPr>
      </w:pPr>
      <w:r w:rsidRPr="00450785">
        <w:rPr>
          <w:u w:val="single"/>
        </w:rPr>
        <w:t>8.5 x 11” Flyers:</w:t>
      </w:r>
    </w:p>
    <w:p w14:paraId="4BEFE5D5" w14:textId="77777777" w:rsidR="00D76945" w:rsidRPr="00450785" w:rsidRDefault="00D76945" w:rsidP="00D76945">
      <w:pPr>
        <w:pStyle w:val="ListParagraph"/>
        <w:numPr>
          <w:ilvl w:val="0"/>
          <w:numId w:val="26"/>
        </w:numPr>
      </w:pPr>
      <w:r w:rsidRPr="00450785">
        <w:t>Complete Flyer</w:t>
      </w:r>
    </w:p>
    <w:p w14:paraId="4D51001C" w14:textId="77777777" w:rsidR="00D76945" w:rsidRPr="00450785" w:rsidRDefault="00D76945" w:rsidP="00D76945">
      <w:pPr>
        <w:pStyle w:val="ListParagraph"/>
        <w:numPr>
          <w:ilvl w:val="0"/>
          <w:numId w:val="26"/>
        </w:numPr>
      </w:pPr>
      <w:r w:rsidRPr="00450785">
        <w:t>Customizable Flyer for Schools and Others</w:t>
      </w:r>
    </w:p>
    <w:p w14:paraId="377E02F2" w14:textId="77777777" w:rsidR="00D76945" w:rsidRPr="00450785" w:rsidRDefault="00D76945" w:rsidP="00D76945">
      <w:pPr>
        <w:pStyle w:val="ListParagraph"/>
        <w:numPr>
          <w:ilvl w:val="0"/>
          <w:numId w:val="26"/>
        </w:numPr>
      </w:pPr>
      <w:r w:rsidRPr="00450785">
        <w:t>Customizable Flyer for Community and Government Partners</w:t>
      </w:r>
    </w:p>
    <w:p w14:paraId="7843D068" w14:textId="77777777" w:rsidR="00D76945" w:rsidRPr="00450785" w:rsidRDefault="00D76945" w:rsidP="00D76945">
      <w:pPr>
        <w:pStyle w:val="ListParagraph"/>
        <w:numPr>
          <w:ilvl w:val="0"/>
          <w:numId w:val="26"/>
        </w:numPr>
      </w:pPr>
      <w:r w:rsidRPr="00450785">
        <w:t xml:space="preserve">Customizable Flyer with NEA branding </w:t>
      </w:r>
    </w:p>
    <w:p w14:paraId="606CE71F" w14:textId="77777777" w:rsidR="00D76945" w:rsidRPr="00450785" w:rsidRDefault="00D76945" w:rsidP="00D76945">
      <w:pPr>
        <w:rPr>
          <w:u w:val="single"/>
        </w:rPr>
      </w:pPr>
      <w:r w:rsidRPr="00450785">
        <w:rPr>
          <w:u w:val="single"/>
        </w:rPr>
        <w:t>11 x 17” Posters:</w:t>
      </w:r>
    </w:p>
    <w:p w14:paraId="4CEB8680" w14:textId="77777777" w:rsidR="00D76945" w:rsidRPr="00450785" w:rsidRDefault="00D76945" w:rsidP="00D76945">
      <w:pPr>
        <w:pStyle w:val="ListParagraph"/>
        <w:numPr>
          <w:ilvl w:val="0"/>
          <w:numId w:val="26"/>
        </w:numPr>
      </w:pPr>
      <w:r w:rsidRPr="00450785">
        <w:t>Customizable for All</w:t>
      </w:r>
    </w:p>
    <w:p w14:paraId="0293A81B" w14:textId="77777777" w:rsidR="00D76945" w:rsidRPr="00450785" w:rsidRDefault="00D76945" w:rsidP="00D76945">
      <w:pPr>
        <w:pStyle w:val="ListParagraph"/>
        <w:numPr>
          <w:ilvl w:val="0"/>
          <w:numId w:val="26"/>
        </w:numPr>
      </w:pPr>
      <w:r w:rsidRPr="00450785">
        <w:t>Customizable with NEA branding</w:t>
      </w:r>
    </w:p>
    <w:p w14:paraId="0E6D6B5D" w14:textId="77777777" w:rsidR="003B624D" w:rsidRDefault="003B624D" w:rsidP="00D76945">
      <w:pPr>
        <w:rPr>
          <w:u w:val="single"/>
        </w:rPr>
      </w:pPr>
    </w:p>
    <w:p w14:paraId="4F135AF5" w14:textId="618D8D2A" w:rsidR="00D76945" w:rsidRPr="00450785" w:rsidRDefault="00D76945" w:rsidP="00D76945">
      <w:pPr>
        <w:rPr>
          <w:u w:val="single"/>
        </w:rPr>
      </w:pPr>
      <w:r w:rsidRPr="00450785">
        <w:rPr>
          <w:u w:val="single"/>
        </w:rPr>
        <w:lastRenderedPageBreak/>
        <w:t>22 x 28” Posters</w:t>
      </w:r>
      <w:r w:rsidR="0071655C" w:rsidRPr="00450785">
        <w:rPr>
          <w:u w:val="single"/>
        </w:rPr>
        <w:t>: (these are formatted to be printed at local print shops)</w:t>
      </w:r>
    </w:p>
    <w:p w14:paraId="349553C7" w14:textId="77777777" w:rsidR="00D76945" w:rsidRPr="00450785" w:rsidRDefault="00D76945" w:rsidP="00D76945">
      <w:pPr>
        <w:pStyle w:val="ListParagraph"/>
        <w:numPr>
          <w:ilvl w:val="0"/>
          <w:numId w:val="26"/>
        </w:numPr>
      </w:pPr>
      <w:r w:rsidRPr="00450785">
        <w:t>Complete Poster</w:t>
      </w:r>
    </w:p>
    <w:p w14:paraId="5FBBCCE9" w14:textId="77777777" w:rsidR="00D76945" w:rsidRPr="00450785" w:rsidRDefault="00D76945" w:rsidP="00D76945">
      <w:pPr>
        <w:pStyle w:val="ListParagraph"/>
        <w:numPr>
          <w:ilvl w:val="0"/>
          <w:numId w:val="26"/>
        </w:numPr>
      </w:pPr>
      <w:r w:rsidRPr="00450785">
        <w:t>Complete Poster with NEA branding</w:t>
      </w:r>
    </w:p>
    <w:p w14:paraId="1AB717A6" w14:textId="77777777" w:rsidR="00D76945" w:rsidRPr="00450785" w:rsidRDefault="00D76945" w:rsidP="00D76945">
      <w:pPr>
        <w:rPr>
          <w:u w:val="single"/>
        </w:rPr>
      </w:pPr>
      <w:r w:rsidRPr="00450785">
        <w:rPr>
          <w:u w:val="single"/>
        </w:rPr>
        <w:t>Bookmarks:</w:t>
      </w:r>
    </w:p>
    <w:p w14:paraId="7D12EA6E" w14:textId="0F05FBA0" w:rsidR="00D76945" w:rsidRPr="00450785" w:rsidRDefault="00D76945" w:rsidP="00D76945">
      <w:pPr>
        <w:pStyle w:val="ListParagraph"/>
        <w:numPr>
          <w:ilvl w:val="0"/>
          <w:numId w:val="26"/>
        </w:numPr>
      </w:pPr>
      <w:r w:rsidRPr="00450785">
        <w:t>Complete 2 x 7” Bookmark</w:t>
      </w:r>
      <w:r w:rsidR="0071655C" w:rsidRPr="00450785">
        <w:t xml:space="preserve"> (you can print just the front or double-sided)</w:t>
      </w:r>
    </w:p>
    <w:p w14:paraId="59B887D4" w14:textId="33B123FE" w:rsidR="00D76945" w:rsidRPr="00450785" w:rsidRDefault="00D76945" w:rsidP="00D76945">
      <w:pPr>
        <w:pStyle w:val="ListParagraph"/>
        <w:numPr>
          <w:ilvl w:val="0"/>
          <w:numId w:val="26"/>
        </w:numPr>
      </w:pPr>
      <w:r w:rsidRPr="00450785">
        <w:t>Complete 2 x 7” Bookmark with NEA branding</w:t>
      </w:r>
      <w:r w:rsidR="0071655C" w:rsidRPr="00450785">
        <w:t xml:space="preserve"> (you can print just the front or double-sided)</w:t>
      </w:r>
    </w:p>
    <w:p w14:paraId="173FB240" w14:textId="77777777" w:rsidR="00D76945" w:rsidRPr="00450785" w:rsidRDefault="00D76945" w:rsidP="00D76945">
      <w:pPr>
        <w:pStyle w:val="ListParagraph"/>
        <w:numPr>
          <w:ilvl w:val="0"/>
          <w:numId w:val="26"/>
        </w:numPr>
      </w:pPr>
      <w:r w:rsidRPr="00450785">
        <w:t>8.5 x 11” Corner Bookmark Activity Sheet</w:t>
      </w:r>
    </w:p>
    <w:p w14:paraId="01A5F9C0" w14:textId="77777777" w:rsidR="00D76945" w:rsidRPr="00450785" w:rsidRDefault="00D76945" w:rsidP="00D76945">
      <w:pPr>
        <w:pStyle w:val="ListParagraph"/>
        <w:numPr>
          <w:ilvl w:val="0"/>
          <w:numId w:val="26"/>
        </w:numPr>
      </w:pPr>
      <w:r w:rsidRPr="00450785">
        <w:t>8.5 x 11” Corner Bookmark Activity Sheet with NEA branding</w:t>
      </w:r>
    </w:p>
    <w:p w14:paraId="3C02BB97" w14:textId="77777777" w:rsidR="00D76945" w:rsidRPr="00450785" w:rsidRDefault="00D76945" w:rsidP="00D76945">
      <w:pPr>
        <w:rPr>
          <w:u w:val="single"/>
        </w:rPr>
      </w:pPr>
      <w:r w:rsidRPr="00450785">
        <w:rPr>
          <w:u w:val="single"/>
        </w:rPr>
        <w:t>8.5 x 11” March Activity Sheet:</w:t>
      </w:r>
    </w:p>
    <w:p w14:paraId="4FE35C48" w14:textId="77777777" w:rsidR="00D76945" w:rsidRPr="00450785" w:rsidRDefault="00D76945" w:rsidP="00D76945">
      <w:pPr>
        <w:pStyle w:val="ListParagraph"/>
        <w:numPr>
          <w:ilvl w:val="0"/>
          <w:numId w:val="26"/>
        </w:numPr>
      </w:pPr>
      <w:r w:rsidRPr="00450785">
        <w:t>Customizable for All</w:t>
      </w:r>
    </w:p>
    <w:p w14:paraId="60581A7C" w14:textId="77777777" w:rsidR="00D76945" w:rsidRPr="00450785" w:rsidRDefault="00D76945" w:rsidP="00D76945">
      <w:pPr>
        <w:pStyle w:val="ListParagraph"/>
        <w:numPr>
          <w:ilvl w:val="0"/>
          <w:numId w:val="26"/>
        </w:numPr>
      </w:pPr>
      <w:r w:rsidRPr="00450785">
        <w:t>Customizable with NEA branding</w:t>
      </w:r>
    </w:p>
    <w:p w14:paraId="2EFCE934" w14:textId="77777777" w:rsidR="00D76945" w:rsidRPr="00450785" w:rsidRDefault="00D76945" w:rsidP="00D76945">
      <w:pPr>
        <w:rPr>
          <w:u w:val="single"/>
        </w:rPr>
      </w:pPr>
      <w:r w:rsidRPr="00450785">
        <w:rPr>
          <w:u w:val="single"/>
        </w:rPr>
        <w:t>Certificates:</w:t>
      </w:r>
    </w:p>
    <w:p w14:paraId="378B47C8" w14:textId="77777777" w:rsidR="00D76945" w:rsidRPr="00450785" w:rsidRDefault="00D76945" w:rsidP="00D76945">
      <w:pPr>
        <w:pStyle w:val="ListParagraph"/>
        <w:numPr>
          <w:ilvl w:val="0"/>
          <w:numId w:val="26"/>
        </w:numPr>
      </w:pPr>
      <w:r w:rsidRPr="00450785">
        <w:t>11 x 8.5 Complete Certificate</w:t>
      </w:r>
    </w:p>
    <w:p w14:paraId="754D9FF7" w14:textId="77777777" w:rsidR="00D76945" w:rsidRPr="00450785" w:rsidRDefault="00D76945" w:rsidP="00D76945">
      <w:pPr>
        <w:pStyle w:val="ListParagraph"/>
        <w:numPr>
          <w:ilvl w:val="0"/>
          <w:numId w:val="26"/>
        </w:numPr>
      </w:pPr>
      <w:r w:rsidRPr="00450785">
        <w:t xml:space="preserve">11 x 8.5” Complete Certificate also with NEA branding </w:t>
      </w:r>
    </w:p>
    <w:p w14:paraId="70E09F0E" w14:textId="77777777" w:rsidR="00D76945" w:rsidRPr="00450785" w:rsidRDefault="00D76945" w:rsidP="00D76945">
      <w:pPr>
        <w:rPr>
          <w:u w:val="single"/>
        </w:rPr>
      </w:pPr>
      <w:r w:rsidRPr="00450785">
        <w:rPr>
          <w:u w:val="single"/>
        </w:rPr>
        <w:t>Online Banners:</w:t>
      </w:r>
    </w:p>
    <w:p w14:paraId="7442BDA4" w14:textId="77777777" w:rsidR="00D76945" w:rsidRPr="00450785" w:rsidRDefault="00D76945" w:rsidP="00D76945">
      <w:pPr>
        <w:pStyle w:val="ListParagraph"/>
        <w:numPr>
          <w:ilvl w:val="0"/>
          <w:numId w:val="26"/>
        </w:numPr>
      </w:pPr>
      <w:r w:rsidRPr="00450785">
        <w:t>Complete 300 x 250 (with MBM branding)</w:t>
      </w:r>
    </w:p>
    <w:p w14:paraId="3F722999" w14:textId="77777777" w:rsidR="00D76945" w:rsidRPr="00450785" w:rsidRDefault="00D76945" w:rsidP="00D76945">
      <w:pPr>
        <w:pStyle w:val="ListParagraph"/>
        <w:numPr>
          <w:ilvl w:val="0"/>
          <w:numId w:val="26"/>
        </w:numPr>
      </w:pPr>
      <w:r w:rsidRPr="00450785">
        <w:t>Complete 300 x 250 (with core image &amp; branding)</w:t>
      </w:r>
    </w:p>
    <w:p w14:paraId="19B2B783" w14:textId="77777777" w:rsidR="00D76945" w:rsidRPr="00450785" w:rsidRDefault="00D76945" w:rsidP="00D76945">
      <w:pPr>
        <w:pStyle w:val="ListParagraph"/>
        <w:numPr>
          <w:ilvl w:val="0"/>
          <w:numId w:val="26"/>
        </w:numPr>
      </w:pPr>
      <w:r w:rsidRPr="00450785">
        <w:t>Complete 720 x 90</w:t>
      </w:r>
    </w:p>
    <w:p w14:paraId="7836E9C3" w14:textId="77777777" w:rsidR="00D76945" w:rsidRPr="00450785" w:rsidRDefault="00D76945" w:rsidP="00D76945">
      <w:pPr>
        <w:pStyle w:val="ListParagraph"/>
        <w:numPr>
          <w:ilvl w:val="0"/>
          <w:numId w:val="26"/>
        </w:numPr>
      </w:pPr>
      <w:r w:rsidRPr="00450785">
        <w:t>Complete 160 x 600</w:t>
      </w:r>
    </w:p>
    <w:p w14:paraId="3711E96D" w14:textId="46D77B61" w:rsidR="00D76945" w:rsidRPr="00450785" w:rsidRDefault="00D76945" w:rsidP="00D76945">
      <w:pPr>
        <w:rPr>
          <w:u w:val="single"/>
        </w:rPr>
      </w:pPr>
      <w:r w:rsidRPr="00450785">
        <w:rPr>
          <w:u w:val="single"/>
        </w:rPr>
        <w:t>Other Resources:</w:t>
      </w:r>
    </w:p>
    <w:p w14:paraId="180B86C0" w14:textId="6C71A147" w:rsidR="00D76945" w:rsidRPr="00450785" w:rsidRDefault="00D76945" w:rsidP="0071655C">
      <w:pPr>
        <w:pStyle w:val="ListParagraph"/>
        <w:numPr>
          <w:ilvl w:val="0"/>
          <w:numId w:val="26"/>
        </w:numPr>
      </w:pPr>
      <w:r w:rsidRPr="00450785">
        <w:rPr>
          <w:b/>
        </w:rPr>
        <w:t>Million Book March Onesheet:</w:t>
      </w:r>
    </w:p>
    <w:p w14:paraId="019D4523" w14:textId="0F914D6A" w:rsidR="00D76945" w:rsidRPr="00450785" w:rsidRDefault="0071655C" w:rsidP="0071655C">
      <w:pPr>
        <w:pStyle w:val="ListParagraph"/>
        <w:numPr>
          <w:ilvl w:val="0"/>
          <w:numId w:val="26"/>
        </w:numPr>
      </w:pPr>
      <w:r w:rsidRPr="00450785">
        <w:rPr>
          <w:b/>
        </w:rPr>
        <w:t>Sample</w:t>
      </w:r>
      <w:r w:rsidRPr="00450785">
        <w:t xml:space="preserve"> </w:t>
      </w:r>
      <w:r w:rsidR="00D76945" w:rsidRPr="00450785">
        <w:rPr>
          <w:b/>
        </w:rPr>
        <w:t>Social Messaging</w:t>
      </w:r>
      <w:r w:rsidR="001A45F0" w:rsidRPr="00450785">
        <w:rPr>
          <w:b/>
        </w:rPr>
        <w:t xml:space="preserve"> f</w:t>
      </w:r>
      <w:r w:rsidR="00D76945" w:rsidRPr="00450785">
        <w:rPr>
          <w:b/>
        </w:rPr>
        <w:t>or Campaign</w:t>
      </w:r>
      <w:r w:rsidRPr="00450785">
        <w:rPr>
          <w:b/>
        </w:rPr>
        <w:t>s</w:t>
      </w:r>
      <w:r w:rsidR="00D76945" w:rsidRPr="00450785">
        <w:rPr>
          <w:b/>
        </w:rPr>
        <w:t>:</w:t>
      </w:r>
    </w:p>
    <w:p w14:paraId="776CAF66" w14:textId="77777777" w:rsidR="00D76945" w:rsidRPr="00450785" w:rsidRDefault="00D76945" w:rsidP="00D76945">
      <w:pPr>
        <w:pStyle w:val="ListParagraph"/>
        <w:numPr>
          <w:ilvl w:val="0"/>
          <w:numId w:val="26"/>
        </w:numPr>
        <w:rPr>
          <w:b/>
        </w:rPr>
      </w:pPr>
      <w:r w:rsidRPr="00450785">
        <w:rPr>
          <w:b/>
        </w:rPr>
        <w:t>Sample Social Messaging for Personal:</w:t>
      </w:r>
    </w:p>
    <w:p w14:paraId="3A5B2A95" w14:textId="375FA86E" w:rsidR="00D76945" w:rsidRPr="00450785" w:rsidRDefault="0071655C" w:rsidP="00D76945">
      <w:pPr>
        <w:pStyle w:val="ListParagraph"/>
        <w:numPr>
          <w:ilvl w:val="0"/>
          <w:numId w:val="26"/>
        </w:numPr>
        <w:rPr>
          <w:b/>
        </w:rPr>
      </w:pPr>
      <w:r w:rsidRPr="00450785">
        <w:rPr>
          <w:b/>
        </w:rPr>
        <w:t xml:space="preserve">Sample </w:t>
      </w:r>
      <w:r w:rsidR="00D76945" w:rsidRPr="00450785">
        <w:rPr>
          <w:b/>
        </w:rPr>
        <w:t>Newsletter Messaging:</w:t>
      </w:r>
    </w:p>
    <w:p w14:paraId="26F51AFB" w14:textId="3574B6A0" w:rsidR="00D76945" w:rsidRPr="00450785" w:rsidRDefault="0071655C" w:rsidP="00D76945">
      <w:pPr>
        <w:pStyle w:val="ListParagraph"/>
        <w:numPr>
          <w:ilvl w:val="0"/>
          <w:numId w:val="26"/>
        </w:numPr>
        <w:rPr>
          <w:b/>
        </w:rPr>
      </w:pPr>
      <w:r w:rsidRPr="00450785">
        <w:rPr>
          <w:b/>
        </w:rPr>
        <w:t xml:space="preserve">Sample </w:t>
      </w:r>
      <w:r w:rsidR="00D76945" w:rsidRPr="00450785">
        <w:rPr>
          <w:b/>
        </w:rPr>
        <w:t>Email Messaging:</w:t>
      </w:r>
    </w:p>
    <w:p w14:paraId="2418D7DE" w14:textId="1D60A542" w:rsidR="00D76945" w:rsidRPr="00450785" w:rsidRDefault="00D76945" w:rsidP="0071655C">
      <w:pPr>
        <w:pStyle w:val="ListParagraph"/>
        <w:numPr>
          <w:ilvl w:val="1"/>
          <w:numId w:val="26"/>
        </w:numPr>
      </w:pPr>
      <w:r w:rsidRPr="00450785">
        <w:t>For E</w:t>
      </w:r>
      <w:r w:rsidR="001A45F0" w:rsidRPr="00450785">
        <w:t>ducator</w:t>
      </w:r>
      <w:r w:rsidRPr="00450785">
        <w:t xml:space="preserve"> </w:t>
      </w:r>
      <w:r w:rsidR="001A45F0" w:rsidRPr="00450785">
        <w:t>Audience</w:t>
      </w:r>
    </w:p>
    <w:p w14:paraId="681E1A77" w14:textId="682463ED" w:rsidR="00D76945" w:rsidRPr="00450785" w:rsidRDefault="00D76945" w:rsidP="0071655C">
      <w:pPr>
        <w:pStyle w:val="ListParagraph"/>
        <w:numPr>
          <w:ilvl w:val="1"/>
          <w:numId w:val="26"/>
        </w:numPr>
      </w:pPr>
      <w:r w:rsidRPr="00450785">
        <w:t xml:space="preserve">For </w:t>
      </w:r>
      <w:r w:rsidR="001A45F0" w:rsidRPr="00450785">
        <w:t>Family</w:t>
      </w:r>
      <w:r w:rsidRPr="00450785">
        <w:t xml:space="preserve"> </w:t>
      </w:r>
      <w:r w:rsidR="001A45F0" w:rsidRPr="00450785">
        <w:t>Audience</w:t>
      </w:r>
    </w:p>
    <w:p w14:paraId="5DDBF651" w14:textId="7B9A197D" w:rsidR="00BB5A0C" w:rsidRDefault="00D76945" w:rsidP="00D76945">
      <w:pPr>
        <w:pStyle w:val="ListParagraph"/>
        <w:numPr>
          <w:ilvl w:val="0"/>
          <w:numId w:val="26"/>
        </w:numPr>
        <w:rPr>
          <w:b/>
        </w:rPr>
      </w:pPr>
      <w:r w:rsidRPr="00450785">
        <w:rPr>
          <w:b/>
        </w:rPr>
        <w:t>Million Book March</w:t>
      </w:r>
      <w:r w:rsidR="0071655C" w:rsidRPr="00450785">
        <w:rPr>
          <w:b/>
        </w:rPr>
        <w:t xml:space="preserve"> Reading Collection</w:t>
      </w:r>
      <w:r w:rsidR="0037211A" w:rsidRPr="00450785">
        <w:rPr>
          <w:b/>
        </w:rPr>
        <w:t xml:space="preserve"> </w:t>
      </w:r>
      <w:r w:rsidR="0071655C" w:rsidRPr="00450785">
        <w:rPr>
          <w:b/>
        </w:rPr>
        <w:t>featuring Literacy Materials</w:t>
      </w:r>
    </w:p>
    <w:p w14:paraId="61D0B7E2" w14:textId="77777777" w:rsidR="003B624D" w:rsidRPr="00450785" w:rsidRDefault="003B624D" w:rsidP="003B624D">
      <w:pPr>
        <w:pStyle w:val="ListParagraph"/>
        <w:rPr>
          <w:b/>
        </w:rPr>
      </w:pPr>
      <w:bookmarkStart w:id="1" w:name="_GoBack"/>
      <w:bookmarkEnd w:id="1"/>
    </w:p>
    <w:p w14:paraId="7EA17829" w14:textId="77777777" w:rsidR="00D76945" w:rsidRPr="00450785" w:rsidRDefault="00D76945" w:rsidP="00D76945">
      <w:pPr>
        <w:pStyle w:val="ListParagraph"/>
      </w:pPr>
    </w:p>
    <w:bookmarkEnd w:id="0"/>
    <w:p w14:paraId="65E3E43E" w14:textId="6E442733" w:rsidR="00D35037" w:rsidRDefault="005E147F" w:rsidP="005E147F">
      <w:pPr>
        <w:jc w:val="right"/>
      </w:pPr>
      <w:r>
        <w:rPr>
          <w:noProof/>
          <w:sz w:val="40"/>
          <w:szCs w:val="40"/>
        </w:rPr>
        <w:drawing>
          <wp:inline distT="0" distB="0" distL="0" distR="0" wp14:anchorId="31571F84" wp14:editId="7660DAF9">
            <wp:extent cx="1520687" cy="4857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Primary_Horizont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9828" cy="488695"/>
                    </a:xfrm>
                    <a:prstGeom prst="rect">
                      <a:avLst/>
                    </a:prstGeom>
                  </pic:spPr>
                </pic:pic>
              </a:graphicData>
            </a:graphic>
          </wp:inline>
        </w:drawing>
      </w:r>
    </w:p>
    <w:sectPr w:rsidR="00D35037" w:rsidSect="003474CC">
      <w:footerReference w:type="default" r:id="rId16"/>
      <w:pgSz w:w="12240" w:h="15840"/>
      <w:pgMar w:top="1008" w:right="1440" w:bottom="10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2A8E" w14:textId="77777777" w:rsidR="0054709A" w:rsidRDefault="0054709A">
      <w:pPr>
        <w:spacing w:after="0" w:line="240" w:lineRule="auto"/>
      </w:pPr>
      <w:r>
        <w:separator/>
      </w:r>
    </w:p>
  </w:endnote>
  <w:endnote w:type="continuationSeparator" w:id="0">
    <w:p w14:paraId="13850342" w14:textId="77777777" w:rsidR="0054709A" w:rsidRDefault="0054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Boo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479BABE" w14:textId="42AF8504" w:rsidR="0054709A" w:rsidRDefault="0054709A">
        <w:pPr>
          <w:pStyle w:val="Footer"/>
        </w:pPr>
        <w:r>
          <w:fldChar w:fldCharType="begin"/>
        </w:r>
        <w:r>
          <w:instrText xml:space="preserve"> PAGE   \* MERGEFORMAT </w:instrText>
        </w:r>
        <w:r>
          <w:fldChar w:fldCharType="separate"/>
        </w:r>
        <w:r w:rsidR="003B624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6AAF1" w14:textId="77777777" w:rsidR="0054709A" w:rsidRDefault="0054709A">
      <w:pPr>
        <w:spacing w:after="0" w:line="240" w:lineRule="auto"/>
      </w:pPr>
      <w:r>
        <w:separator/>
      </w:r>
    </w:p>
  </w:footnote>
  <w:footnote w:type="continuationSeparator" w:id="0">
    <w:p w14:paraId="50B38BBD" w14:textId="77777777" w:rsidR="0054709A" w:rsidRDefault="0054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456EB"/>
    <w:multiLevelType w:val="hybridMultilevel"/>
    <w:tmpl w:val="0D50FED0"/>
    <w:lvl w:ilvl="0" w:tplc="A864AF6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210BE"/>
    <w:multiLevelType w:val="hybridMultilevel"/>
    <w:tmpl w:val="334A10FE"/>
    <w:lvl w:ilvl="0" w:tplc="78A48A7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93D55"/>
    <w:multiLevelType w:val="hybridMultilevel"/>
    <w:tmpl w:val="17B87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A464C"/>
    <w:multiLevelType w:val="hybridMultilevel"/>
    <w:tmpl w:val="C1C06352"/>
    <w:lvl w:ilvl="0" w:tplc="9492347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7534D6"/>
    <w:multiLevelType w:val="hybridMultilevel"/>
    <w:tmpl w:val="C814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3251D"/>
    <w:multiLevelType w:val="hybridMultilevel"/>
    <w:tmpl w:val="FB56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C38B0"/>
    <w:multiLevelType w:val="hybridMultilevel"/>
    <w:tmpl w:val="D074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17CF3"/>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46941"/>
    <w:multiLevelType w:val="hybridMultilevel"/>
    <w:tmpl w:val="7C4C0C50"/>
    <w:lvl w:ilvl="0" w:tplc="3BDE40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E267C"/>
    <w:multiLevelType w:val="hybridMultilevel"/>
    <w:tmpl w:val="2A0C8EE2"/>
    <w:lvl w:ilvl="0" w:tplc="1CAE9A4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370E0"/>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B5A1C"/>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5525D"/>
    <w:multiLevelType w:val="hybridMultilevel"/>
    <w:tmpl w:val="68EC8386"/>
    <w:lvl w:ilvl="0" w:tplc="1CAE9A42">
      <w:start w:val="1"/>
      <w:numFmt w:val="decimal"/>
      <w:lvlText w:val="%1."/>
      <w:lvlJc w:val="left"/>
      <w:pPr>
        <w:ind w:left="720" w:hanging="360"/>
      </w:pPr>
      <w:rPr>
        <w:rFonts w:asciiTheme="minorHAnsi" w:eastAsiaTheme="minorEastAsia"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473BD"/>
    <w:multiLevelType w:val="hybridMultilevel"/>
    <w:tmpl w:val="E92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23"/>
  </w:num>
  <w:num w:numId="4">
    <w:abstractNumId w:val="15"/>
  </w:num>
  <w:num w:numId="5">
    <w:abstractNumId w:val="29"/>
  </w:num>
  <w:num w:numId="6">
    <w:abstractNumId w:val="30"/>
  </w:num>
  <w:num w:numId="7">
    <w:abstractNumId w:val="28"/>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7"/>
  </w:num>
  <w:num w:numId="21">
    <w:abstractNumId w:val="13"/>
  </w:num>
  <w:num w:numId="22">
    <w:abstractNumId w:val="14"/>
  </w:num>
  <w:num w:numId="23">
    <w:abstractNumId w:val="25"/>
  </w:num>
  <w:num w:numId="24">
    <w:abstractNumId w:val="10"/>
  </w:num>
  <w:num w:numId="25">
    <w:abstractNumId w:val="27"/>
  </w:num>
  <w:num w:numId="26">
    <w:abstractNumId w:val="20"/>
  </w:num>
  <w:num w:numId="27">
    <w:abstractNumId w:val="16"/>
  </w:num>
  <w:num w:numId="28">
    <w:abstractNumId w:val="18"/>
  </w:num>
  <w:num w:numId="29">
    <w:abstractNumId w:val="21"/>
  </w:num>
  <w:num w:numId="30">
    <w:abstractNumId w:val="19"/>
  </w:num>
  <w:num w:numId="31">
    <w:abstractNumId w:val="2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98"/>
    <w:rsid w:val="000429B0"/>
    <w:rsid w:val="00087DC2"/>
    <w:rsid w:val="000938F9"/>
    <w:rsid w:val="000A3777"/>
    <w:rsid w:val="000F6073"/>
    <w:rsid w:val="0013012C"/>
    <w:rsid w:val="00184105"/>
    <w:rsid w:val="0018468D"/>
    <w:rsid w:val="00194DF6"/>
    <w:rsid w:val="001A45F0"/>
    <w:rsid w:val="001B4078"/>
    <w:rsid w:val="001C156F"/>
    <w:rsid w:val="001C1FC9"/>
    <w:rsid w:val="002748A6"/>
    <w:rsid w:val="002A2215"/>
    <w:rsid w:val="003474CC"/>
    <w:rsid w:val="00363024"/>
    <w:rsid w:val="003649B2"/>
    <w:rsid w:val="0037211A"/>
    <w:rsid w:val="003771CA"/>
    <w:rsid w:val="003B624D"/>
    <w:rsid w:val="003D2E02"/>
    <w:rsid w:val="0040094F"/>
    <w:rsid w:val="00410EF0"/>
    <w:rsid w:val="004224A3"/>
    <w:rsid w:val="00450785"/>
    <w:rsid w:val="00463F07"/>
    <w:rsid w:val="00480594"/>
    <w:rsid w:val="00480884"/>
    <w:rsid w:val="004B50EB"/>
    <w:rsid w:val="004E1AED"/>
    <w:rsid w:val="0054709A"/>
    <w:rsid w:val="00570BB2"/>
    <w:rsid w:val="005A5E24"/>
    <w:rsid w:val="005C0D3B"/>
    <w:rsid w:val="005C12A5"/>
    <w:rsid w:val="005E147F"/>
    <w:rsid w:val="005E5BD2"/>
    <w:rsid w:val="00605F9C"/>
    <w:rsid w:val="00650D97"/>
    <w:rsid w:val="006536C5"/>
    <w:rsid w:val="006F6DF9"/>
    <w:rsid w:val="00714A47"/>
    <w:rsid w:val="0071655C"/>
    <w:rsid w:val="00740A27"/>
    <w:rsid w:val="007938FB"/>
    <w:rsid w:val="007B167A"/>
    <w:rsid w:val="007E58E3"/>
    <w:rsid w:val="008067CD"/>
    <w:rsid w:val="00872D73"/>
    <w:rsid w:val="008C45D5"/>
    <w:rsid w:val="0095312F"/>
    <w:rsid w:val="00972BE4"/>
    <w:rsid w:val="00987D67"/>
    <w:rsid w:val="009B6F98"/>
    <w:rsid w:val="009D424B"/>
    <w:rsid w:val="00A1310C"/>
    <w:rsid w:val="00A53F55"/>
    <w:rsid w:val="00A638DE"/>
    <w:rsid w:val="00A65940"/>
    <w:rsid w:val="00A710C8"/>
    <w:rsid w:val="00A84BA9"/>
    <w:rsid w:val="00A909D0"/>
    <w:rsid w:val="00A966D5"/>
    <w:rsid w:val="00B222A7"/>
    <w:rsid w:val="00B64086"/>
    <w:rsid w:val="00B7651F"/>
    <w:rsid w:val="00BB5A0C"/>
    <w:rsid w:val="00BC4ED9"/>
    <w:rsid w:val="00BD0B72"/>
    <w:rsid w:val="00C376A9"/>
    <w:rsid w:val="00C7219B"/>
    <w:rsid w:val="00C81235"/>
    <w:rsid w:val="00D01221"/>
    <w:rsid w:val="00D13FE1"/>
    <w:rsid w:val="00D32DDF"/>
    <w:rsid w:val="00D35037"/>
    <w:rsid w:val="00D47A97"/>
    <w:rsid w:val="00D76945"/>
    <w:rsid w:val="00D93B06"/>
    <w:rsid w:val="00DD36EF"/>
    <w:rsid w:val="00DE3B3C"/>
    <w:rsid w:val="00DE641E"/>
    <w:rsid w:val="00E10C62"/>
    <w:rsid w:val="00E16D54"/>
    <w:rsid w:val="00E62D02"/>
    <w:rsid w:val="00E95AB2"/>
    <w:rsid w:val="00EF60A4"/>
    <w:rsid w:val="00F104D1"/>
    <w:rsid w:val="00F83937"/>
    <w:rsid w:val="00FA34E2"/>
    <w:rsid w:val="00FC77A2"/>
    <w:rsid w:val="00FF17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68BE"/>
  <w15:docId w15:val="{A26662D7-738E-419F-AD8C-3B462574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184105"/>
    <w:pPr>
      <w:ind w:left="720"/>
      <w:contextualSpacing/>
    </w:pPr>
  </w:style>
  <w:style w:type="character" w:styleId="Hyperlink">
    <w:name w:val="Hyperlink"/>
    <w:basedOn w:val="DefaultParagraphFont"/>
    <w:uiPriority w:val="99"/>
    <w:unhideWhenUsed/>
    <w:rsid w:val="00D76945"/>
    <w:rPr>
      <w:color w:val="005DBA" w:themeColor="hyperlink"/>
      <w:u w:val="single"/>
    </w:rPr>
  </w:style>
  <w:style w:type="character" w:styleId="UnresolvedMention">
    <w:name w:val="Unresolved Mention"/>
    <w:basedOn w:val="DefaultParagraphFont"/>
    <w:uiPriority w:val="99"/>
    <w:semiHidden/>
    <w:unhideWhenUsed/>
    <w:rsid w:val="00D76945"/>
    <w:rPr>
      <w:color w:val="808080"/>
      <w:shd w:val="clear" w:color="auto" w:fill="E6E6E6"/>
    </w:rPr>
  </w:style>
  <w:style w:type="paragraph" w:customStyle="1" w:styleId="Default">
    <w:name w:val="Default"/>
    <w:rsid w:val="00C376A9"/>
    <w:pPr>
      <w:autoSpaceDE w:val="0"/>
      <w:autoSpaceDN w:val="0"/>
      <w:adjustRightInd w:val="0"/>
      <w:spacing w:before="0" w:after="0" w:line="240" w:lineRule="auto"/>
    </w:pPr>
    <w:rPr>
      <w:rFonts w:ascii="Gotham-Book" w:hAnsi="Gotham-Book" w:cs="Gotham-Book"/>
      <w:color w:val="000000"/>
      <w:sz w:val="24"/>
      <w:szCs w:val="24"/>
    </w:rPr>
  </w:style>
  <w:style w:type="paragraph" w:styleId="NormalWeb">
    <w:name w:val="Normal (Web)"/>
    <w:basedOn w:val="Normal"/>
    <w:uiPriority w:val="99"/>
    <w:semiHidden/>
    <w:unhideWhenUsed/>
    <w:rsid w:val="00450785"/>
    <w:pPr>
      <w:spacing w:before="100" w:beforeAutospacing="1" w:after="100" w:afterAutospacing="1" w:line="240" w:lineRule="auto"/>
    </w:pPr>
    <w:rPr>
      <w:rFonts w:ascii="Verdana" w:eastAsiaTheme="minorHAnsi" w:hAnsi="Verdana" w:cs="Arial"/>
      <w:color w:val="333333"/>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593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f.org/millionbookm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nate.rif.org/site/R?i=hG4bLZ6aGGobJamsAkerM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us@ri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purl.org/dc/terms/"/>
    <ds:schemaRef ds:uri="http://www.w3.org/XML/1998/namespace"/>
    <ds:schemaRef ds:uri="http://purl.org/dc/dcmitype/"/>
    <ds:schemaRef ds:uri="http://schemas.microsoft.com/office/2006/documentManagement/types"/>
    <ds:schemaRef ds:uri="4873beb7-5857-4685-be1f-d57550cc96cc"/>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8D764-CBDA-48A0-9551-0B7F3CD2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5</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Taylor</dc:creator>
  <cp:lastModifiedBy>Judy Taylor</cp:lastModifiedBy>
  <cp:revision>4</cp:revision>
  <cp:lastPrinted>2017-12-12T17:59:00Z</cp:lastPrinted>
  <dcterms:created xsi:type="dcterms:W3CDTF">2018-02-20T21:15:00Z</dcterms:created>
  <dcterms:modified xsi:type="dcterms:W3CDTF">2018-02-20T21:22:00Z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